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EA1" w:rsidRDefault="00506EA1" w:rsidP="00C71B73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 xml:space="preserve">МБОУ </w:t>
      </w:r>
      <w:proofErr w:type="spellStart"/>
      <w:r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>Новинская</w:t>
      </w:r>
      <w:proofErr w:type="spellEnd"/>
      <w:r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 xml:space="preserve"> ООШ</w:t>
      </w:r>
    </w:p>
    <w:p w:rsidR="00506EA1" w:rsidRDefault="00C71B73" w:rsidP="00C71B73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</w:pPr>
      <w:r w:rsidRPr="00C71B73"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>Числен</w:t>
      </w:r>
      <w:r w:rsidR="00506EA1"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 xml:space="preserve">ность </w:t>
      </w:r>
      <w:proofErr w:type="gramStart"/>
      <w:r w:rsidR="00506EA1"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>обучающихся</w:t>
      </w:r>
      <w:proofErr w:type="gramEnd"/>
      <w:r w:rsidR="00506EA1"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 xml:space="preserve"> по реализации ООП НОО</w:t>
      </w:r>
    </w:p>
    <w:p w:rsidR="00C71B73" w:rsidRPr="00C71B73" w:rsidRDefault="00506EA1" w:rsidP="00C71B73">
      <w:pPr>
        <w:spacing w:before="180" w:after="180" w:line="240" w:lineRule="auto"/>
        <w:jc w:val="center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 xml:space="preserve">  2025-2026</w:t>
      </w:r>
      <w:r w:rsidR="00C71B73" w:rsidRPr="00C71B73"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 xml:space="preserve"> учебный год</w:t>
      </w:r>
    </w:p>
    <w:p w:rsidR="00C71B73" w:rsidRPr="00C71B73" w:rsidRDefault="00C71B73" w:rsidP="00C71B73">
      <w:pPr>
        <w:spacing w:before="180" w:after="180" w:line="240" w:lineRule="auto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C71B73">
        <w:rPr>
          <w:rFonts w:ascii="Arial" w:eastAsia="Times New Roman" w:hAnsi="Arial" w:cs="Arial"/>
          <w:color w:val="4B4B4B"/>
          <w:sz w:val="21"/>
          <w:szCs w:val="21"/>
          <w:lang w:eastAsia="ru-RU"/>
        </w:rPr>
        <w:t> </w:t>
      </w:r>
    </w:p>
    <w:p w:rsidR="00C71B73" w:rsidRPr="00C71B73" w:rsidRDefault="00C71B73" w:rsidP="00C71B73">
      <w:pPr>
        <w:spacing w:before="180" w:after="180" w:line="240" w:lineRule="auto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C71B73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ОУ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506EA1" w:rsidTr="00506EA1">
        <w:tc>
          <w:tcPr>
            <w:tcW w:w="959" w:type="dxa"/>
          </w:tcPr>
          <w:p w:rsidR="00506EA1" w:rsidRDefault="00506EA1">
            <w:r>
              <w:t>№</w:t>
            </w:r>
          </w:p>
        </w:tc>
        <w:tc>
          <w:tcPr>
            <w:tcW w:w="5421" w:type="dxa"/>
          </w:tcPr>
          <w:p w:rsidR="00506EA1" w:rsidRDefault="00506EA1">
            <w:r>
              <w:t>Класс</w:t>
            </w:r>
          </w:p>
        </w:tc>
        <w:tc>
          <w:tcPr>
            <w:tcW w:w="3191" w:type="dxa"/>
          </w:tcPr>
          <w:p w:rsidR="00506EA1" w:rsidRDefault="00506EA1">
            <w:r>
              <w:t>Количество учащихся</w:t>
            </w:r>
          </w:p>
        </w:tc>
      </w:tr>
      <w:tr w:rsidR="00506EA1" w:rsidTr="00506EA1">
        <w:tc>
          <w:tcPr>
            <w:tcW w:w="959" w:type="dxa"/>
          </w:tcPr>
          <w:p w:rsidR="00506EA1" w:rsidRDefault="00506EA1">
            <w:r>
              <w:t>1</w:t>
            </w:r>
          </w:p>
        </w:tc>
        <w:tc>
          <w:tcPr>
            <w:tcW w:w="5421" w:type="dxa"/>
          </w:tcPr>
          <w:p w:rsidR="00506EA1" w:rsidRDefault="00CB0277" w:rsidP="00920F9D">
            <w:r>
              <w:t>1</w:t>
            </w:r>
          </w:p>
        </w:tc>
        <w:tc>
          <w:tcPr>
            <w:tcW w:w="3191" w:type="dxa"/>
          </w:tcPr>
          <w:p w:rsidR="00506EA1" w:rsidRDefault="00506EA1"/>
        </w:tc>
      </w:tr>
      <w:tr w:rsidR="00506EA1" w:rsidTr="00506EA1">
        <w:tc>
          <w:tcPr>
            <w:tcW w:w="959" w:type="dxa"/>
          </w:tcPr>
          <w:p w:rsidR="00506EA1" w:rsidRDefault="00506EA1">
            <w:r>
              <w:t>2</w:t>
            </w:r>
          </w:p>
        </w:tc>
        <w:tc>
          <w:tcPr>
            <w:tcW w:w="5421" w:type="dxa"/>
          </w:tcPr>
          <w:p w:rsidR="00506EA1" w:rsidRDefault="00506EA1" w:rsidP="00920F9D">
            <w:r>
              <w:t>2</w:t>
            </w:r>
          </w:p>
        </w:tc>
        <w:tc>
          <w:tcPr>
            <w:tcW w:w="3191" w:type="dxa"/>
          </w:tcPr>
          <w:p w:rsidR="00506EA1" w:rsidRDefault="00506EA1"/>
        </w:tc>
      </w:tr>
      <w:tr w:rsidR="00506EA1" w:rsidTr="00506EA1">
        <w:tc>
          <w:tcPr>
            <w:tcW w:w="959" w:type="dxa"/>
          </w:tcPr>
          <w:p w:rsidR="00506EA1" w:rsidRDefault="00506EA1">
            <w:r>
              <w:t>3</w:t>
            </w:r>
          </w:p>
        </w:tc>
        <w:tc>
          <w:tcPr>
            <w:tcW w:w="5421" w:type="dxa"/>
          </w:tcPr>
          <w:p w:rsidR="00506EA1" w:rsidRDefault="00506EA1" w:rsidP="00920F9D">
            <w:r>
              <w:t>3</w:t>
            </w:r>
          </w:p>
        </w:tc>
        <w:tc>
          <w:tcPr>
            <w:tcW w:w="3191" w:type="dxa"/>
          </w:tcPr>
          <w:p w:rsidR="00506EA1" w:rsidRDefault="00CB0277">
            <w:r>
              <w:t>1 учащийся по АОО НОО вар.7.2</w:t>
            </w:r>
            <w:bookmarkStart w:id="0" w:name="_GoBack"/>
            <w:bookmarkEnd w:id="0"/>
          </w:p>
        </w:tc>
      </w:tr>
      <w:tr w:rsidR="00506EA1" w:rsidTr="00506EA1">
        <w:tc>
          <w:tcPr>
            <w:tcW w:w="959" w:type="dxa"/>
          </w:tcPr>
          <w:p w:rsidR="00506EA1" w:rsidRDefault="00506EA1">
            <w:r>
              <w:t>4</w:t>
            </w:r>
          </w:p>
        </w:tc>
        <w:tc>
          <w:tcPr>
            <w:tcW w:w="5421" w:type="dxa"/>
          </w:tcPr>
          <w:p w:rsidR="00506EA1" w:rsidRDefault="00506EA1" w:rsidP="00920F9D">
            <w:r>
              <w:t>4</w:t>
            </w:r>
          </w:p>
        </w:tc>
        <w:tc>
          <w:tcPr>
            <w:tcW w:w="3191" w:type="dxa"/>
          </w:tcPr>
          <w:p w:rsidR="00506EA1" w:rsidRDefault="00506EA1"/>
        </w:tc>
      </w:tr>
    </w:tbl>
    <w:p w:rsidR="00BA0461" w:rsidRDefault="00BA0461"/>
    <w:sectPr w:rsidR="00BA0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34179"/>
    <w:multiLevelType w:val="hybridMultilevel"/>
    <w:tmpl w:val="033A0DDC"/>
    <w:lvl w:ilvl="0" w:tplc="369588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2C54DE7"/>
    <w:multiLevelType w:val="hybridMultilevel"/>
    <w:tmpl w:val="CEB46A80"/>
    <w:lvl w:ilvl="0" w:tplc="92188286">
      <w:start w:val="1"/>
      <w:numFmt w:val="decimal"/>
      <w:lvlText w:val="%1."/>
      <w:lvlJc w:val="left"/>
      <w:pPr>
        <w:ind w:left="720" w:hanging="360"/>
      </w:pPr>
    </w:lvl>
    <w:lvl w:ilvl="1" w:tplc="92188286" w:tentative="1">
      <w:start w:val="1"/>
      <w:numFmt w:val="lowerLetter"/>
      <w:lvlText w:val="%2."/>
      <w:lvlJc w:val="left"/>
      <w:pPr>
        <w:ind w:left="1440" w:hanging="360"/>
      </w:pPr>
    </w:lvl>
    <w:lvl w:ilvl="2" w:tplc="92188286" w:tentative="1">
      <w:start w:val="1"/>
      <w:numFmt w:val="lowerRoman"/>
      <w:lvlText w:val="%3."/>
      <w:lvlJc w:val="right"/>
      <w:pPr>
        <w:ind w:left="2160" w:hanging="180"/>
      </w:pPr>
    </w:lvl>
    <w:lvl w:ilvl="3" w:tplc="92188286" w:tentative="1">
      <w:start w:val="1"/>
      <w:numFmt w:val="decimal"/>
      <w:lvlText w:val="%4."/>
      <w:lvlJc w:val="left"/>
      <w:pPr>
        <w:ind w:left="2880" w:hanging="360"/>
      </w:pPr>
    </w:lvl>
    <w:lvl w:ilvl="4" w:tplc="92188286" w:tentative="1">
      <w:start w:val="1"/>
      <w:numFmt w:val="lowerLetter"/>
      <w:lvlText w:val="%5."/>
      <w:lvlJc w:val="left"/>
      <w:pPr>
        <w:ind w:left="3600" w:hanging="360"/>
      </w:pPr>
    </w:lvl>
    <w:lvl w:ilvl="5" w:tplc="92188286" w:tentative="1">
      <w:start w:val="1"/>
      <w:numFmt w:val="lowerRoman"/>
      <w:lvlText w:val="%6."/>
      <w:lvlJc w:val="right"/>
      <w:pPr>
        <w:ind w:left="4320" w:hanging="180"/>
      </w:pPr>
    </w:lvl>
    <w:lvl w:ilvl="6" w:tplc="92188286" w:tentative="1">
      <w:start w:val="1"/>
      <w:numFmt w:val="decimal"/>
      <w:lvlText w:val="%7."/>
      <w:lvlJc w:val="left"/>
      <w:pPr>
        <w:ind w:left="5040" w:hanging="360"/>
      </w:pPr>
    </w:lvl>
    <w:lvl w:ilvl="7" w:tplc="92188286" w:tentative="1">
      <w:start w:val="1"/>
      <w:numFmt w:val="lowerLetter"/>
      <w:lvlText w:val="%8."/>
      <w:lvlJc w:val="left"/>
      <w:pPr>
        <w:ind w:left="5760" w:hanging="360"/>
      </w:pPr>
    </w:lvl>
    <w:lvl w:ilvl="8" w:tplc="9218828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B73"/>
    <w:rsid w:val="00506EA1"/>
    <w:rsid w:val="00513C0E"/>
    <w:rsid w:val="00932296"/>
    <w:rsid w:val="00BA0461"/>
    <w:rsid w:val="00C71B73"/>
    <w:rsid w:val="00CB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84572269" Type="http://schemas.microsoft.com/office/2011/relationships/people" Target="people.xml"/><Relationship Id="rId3" Type="http://schemas.microsoft.com/office/2007/relationships/stylesWithEffects" Target="stylesWithEffects.xml"/><Relationship Id="rId281698068" Type="http://schemas.microsoft.com/office/2011/relationships/commentsExtended" Target="commentsExtended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Сердюченко</dc:creator>
  <cp:lastModifiedBy>Вячеслав Сердюченко</cp:lastModifiedBy>
  <cp:revision>2</cp:revision>
  <dcterms:created xsi:type="dcterms:W3CDTF">2026-04-02T16:30:00Z</dcterms:created>
  <dcterms:modified xsi:type="dcterms:W3CDTF">2026-04-02T16:30:00Z</dcterms:modified>
</cp:coreProperties>
</file>