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6DE9D" w14:textId="6FDAE4B7" w:rsidR="00CC1D2A" w:rsidRDefault="00CC1D2A" w:rsidP="00CC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Численность учащихся МБОУ Новинская ООШ, обучающихся по программам </w:t>
      </w:r>
      <w:r w:rsidR="00802F64">
        <w:rPr>
          <w:rFonts w:ascii="Times New Roman" w:hAnsi="Times New Roman" w:cs="Times New Roman"/>
          <w:kern w:val="0"/>
          <w:sz w:val="28"/>
          <w:szCs w:val="28"/>
        </w:rPr>
        <w:t>основного</w:t>
      </w:r>
    </w:p>
    <w:p w14:paraId="21273302" w14:textId="4D476C7D" w:rsidR="00CC1D2A" w:rsidRDefault="00271738" w:rsidP="00CC1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общего образования 2024-2025</w:t>
      </w:r>
      <w:r w:rsidR="00CC1D2A">
        <w:rPr>
          <w:rFonts w:ascii="Times New Roman" w:hAnsi="Times New Roman" w:cs="Times New Roman"/>
          <w:kern w:val="0"/>
          <w:sz w:val="28"/>
          <w:szCs w:val="28"/>
        </w:rPr>
        <w:t xml:space="preserve"> учебный год</w:t>
      </w:r>
    </w:p>
    <w:p w14:paraId="77DCA4DF" w14:textId="77777777" w:rsidR="00CC1D2A" w:rsidRDefault="00CC1D2A" w:rsidP="00CC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72"/>
        <w:gridCol w:w="1869"/>
        <w:gridCol w:w="1869"/>
        <w:gridCol w:w="1868"/>
      </w:tblGrid>
      <w:tr w:rsidR="00CC1D2A" w14:paraId="69DAD819" w14:textId="77777777" w:rsidTr="006B1F8C">
        <w:tc>
          <w:tcPr>
            <w:tcW w:w="1867" w:type="dxa"/>
          </w:tcPr>
          <w:p w14:paraId="66ADF459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2E3F45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Класс </w:t>
            </w:r>
          </w:p>
        </w:tc>
        <w:tc>
          <w:tcPr>
            <w:tcW w:w="1872" w:type="dxa"/>
          </w:tcPr>
          <w:p w14:paraId="3A83E58E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Количество</w:t>
            </w:r>
          </w:p>
          <w:p w14:paraId="710A4FA6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обучающихся</w:t>
            </w:r>
          </w:p>
          <w:p w14:paraId="339E960E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5EF6F93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Иностранные</w:t>
            </w:r>
          </w:p>
          <w:p w14:paraId="2D984819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граждане</w:t>
            </w:r>
          </w:p>
          <w:p w14:paraId="4612BDED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80CF494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Дети без гражданства</w:t>
            </w:r>
          </w:p>
        </w:tc>
        <w:tc>
          <w:tcPr>
            <w:tcW w:w="1868" w:type="dxa"/>
          </w:tcPr>
          <w:p w14:paraId="040FB68C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Дети с ОВЗ</w:t>
            </w:r>
          </w:p>
        </w:tc>
      </w:tr>
      <w:tr w:rsidR="00CC1D2A" w14:paraId="749EB4E4" w14:textId="77777777" w:rsidTr="006B1F8C">
        <w:tc>
          <w:tcPr>
            <w:tcW w:w="1867" w:type="dxa"/>
          </w:tcPr>
          <w:p w14:paraId="0BA11C9D" w14:textId="4B46366E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14:paraId="3ED36B3B" w14:textId="2574A99B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4FC5991D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6A8FCFD7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2A2550EF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C1D2A" w14:paraId="7E24E69E" w14:textId="77777777" w:rsidTr="006B1F8C">
        <w:tc>
          <w:tcPr>
            <w:tcW w:w="1867" w:type="dxa"/>
          </w:tcPr>
          <w:p w14:paraId="078E8764" w14:textId="0CBA0B41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14:paraId="01ECC4D9" w14:textId="5A7C3C14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14:paraId="7348712D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3D2ABBF8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2B79E3CD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C1D2A" w14:paraId="17AB40EB" w14:textId="77777777" w:rsidTr="006B1F8C">
        <w:tc>
          <w:tcPr>
            <w:tcW w:w="1867" w:type="dxa"/>
          </w:tcPr>
          <w:p w14:paraId="68B02F9C" w14:textId="5722F203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14:paraId="4A1F6962" w14:textId="7E4186CA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321ABC27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46B0FF0E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0F35A297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C1D2A" w14:paraId="1B72C4DB" w14:textId="77777777" w:rsidTr="006B1F8C">
        <w:tc>
          <w:tcPr>
            <w:tcW w:w="1867" w:type="dxa"/>
          </w:tcPr>
          <w:p w14:paraId="1FE6247B" w14:textId="31A2C961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14:paraId="5B12437F" w14:textId="68B539EF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66B43D8B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2BA9F89B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32B3167F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C1D2A" w14:paraId="311A5020" w14:textId="77777777" w:rsidTr="006B1F8C">
        <w:tc>
          <w:tcPr>
            <w:tcW w:w="1867" w:type="dxa"/>
          </w:tcPr>
          <w:p w14:paraId="7F6B0BD8" w14:textId="5980B4DD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14:paraId="48B24A31" w14:textId="0001FF15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869" w:type="dxa"/>
          </w:tcPr>
          <w:p w14:paraId="7AD502DA" w14:textId="6C1FD94D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58DB6938" w14:textId="1CE05510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74606547" w14:textId="652C047A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  <w:tr w:rsidR="00CC1D2A" w14:paraId="39904FBF" w14:textId="77777777" w:rsidTr="006B1F8C">
        <w:tc>
          <w:tcPr>
            <w:tcW w:w="1867" w:type="dxa"/>
          </w:tcPr>
          <w:p w14:paraId="1CF6BA50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Итого </w:t>
            </w:r>
          </w:p>
        </w:tc>
        <w:tc>
          <w:tcPr>
            <w:tcW w:w="1872" w:type="dxa"/>
          </w:tcPr>
          <w:p w14:paraId="40563DBE" w14:textId="4DFB707A" w:rsidR="00CC1D2A" w:rsidRDefault="00271738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  <w:tc>
          <w:tcPr>
            <w:tcW w:w="1869" w:type="dxa"/>
          </w:tcPr>
          <w:p w14:paraId="478B8215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4E0A3439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868" w:type="dxa"/>
          </w:tcPr>
          <w:p w14:paraId="78824B51" w14:textId="77777777" w:rsidR="00CC1D2A" w:rsidRDefault="00CC1D2A" w:rsidP="006B1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70502CD3" w14:textId="77777777" w:rsidR="00CC1D2A" w:rsidRDefault="00CC1D2A" w:rsidP="00CC1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2270D78" w14:textId="77777777" w:rsidR="004B3EF3" w:rsidRDefault="004B3EF3"/>
    <w:p w14:paraId="01751EB0" w14:textId="77777777" w:rsidR="00C83B4A" w:rsidRDefault="00C83B4A"/>
    <w:sectPr w:rsidR="00C8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7416AC"/>
    <w:multiLevelType w:val="hybridMultilevel"/>
    <w:tmpl w:val="16A04974"/>
    <w:lvl w:ilvl="0" w:tplc="43755344">
      <w:start w:val="1"/>
      <w:numFmt w:val="decimal"/>
      <w:lvlText w:val="%1."/>
      <w:lvlJc w:val="left"/>
      <w:pPr>
        <w:ind w:left="720" w:hanging="360"/>
      </w:pPr>
    </w:lvl>
    <w:lvl w:ilvl="1" w:tplc="43755344" w:tentative="1">
      <w:start w:val="1"/>
      <w:numFmt w:val="lowerLetter"/>
      <w:lvlText w:val="%2."/>
      <w:lvlJc w:val="left"/>
      <w:pPr>
        <w:ind w:left="1440" w:hanging="360"/>
      </w:pPr>
    </w:lvl>
    <w:lvl w:ilvl="2" w:tplc="43755344" w:tentative="1">
      <w:start w:val="1"/>
      <w:numFmt w:val="lowerRoman"/>
      <w:lvlText w:val="%3."/>
      <w:lvlJc w:val="right"/>
      <w:pPr>
        <w:ind w:left="2160" w:hanging="180"/>
      </w:pPr>
    </w:lvl>
    <w:lvl w:ilvl="3" w:tplc="43755344" w:tentative="1">
      <w:start w:val="1"/>
      <w:numFmt w:val="decimal"/>
      <w:lvlText w:val="%4."/>
      <w:lvlJc w:val="left"/>
      <w:pPr>
        <w:ind w:left="2880" w:hanging="360"/>
      </w:pPr>
    </w:lvl>
    <w:lvl w:ilvl="4" w:tplc="43755344" w:tentative="1">
      <w:start w:val="1"/>
      <w:numFmt w:val="lowerLetter"/>
      <w:lvlText w:val="%5."/>
      <w:lvlJc w:val="left"/>
      <w:pPr>
        <w:ind w:left="3600" w:hanging="360"/>
      </w:pPr>
    </w:lvl>
    <w:lvl w:ilvl="5" w:tplc="43755344" w:tentative="1">
      <w:start w:val="1"/>
      <w:numFmt w:val="lowerRoman"/>
      <w:lvlText w:val="%6."/>
      <w:lvlJc w:val="right"/>
      <w:pPr>
        <w:ind w:left="4320" w:hanging="180"/>
      </w:pPr>
    </w:lvl>
    <w:lvl w:ilvl="6" w:tplc="43755344" w:tentative="1">
      <w:start w:val="1"/>
      <w:numFmt w:val="decimal"/>
      <w:lvlText w:val="%7."/>
      <w:lvlJc w:val="left"/>
      <w:pPr>
        <w:ind w:left="5040" w:hanging="360"/>
      </w:pPr>
    </w:lvl>
    <w:lvl w:ilvl="7" w:tplc="43755344" w:tentative="1">
      <w:start w:val="1"/>
      <w:numFmt w:val="lowerLetter"/>
      <w:lvlText w:val="%8."/>
      <w:lvlJc w:val="left"/>
      <w:pPr>
        <w:ind w:left="5760" w:hanging="360"/>
      </w:pPr>
    </w:lvl>
    <w:lvl w:ilvl="8" w:tplc="43755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073E73"/>
    <w:multiLevelType w:val="hybridMultilevel"/>
    <w:tmpl w:val="E730B62A"/>
    <w:lvl w:ilvl="0" w:tplc="8088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E6"/>
    <w:rsid w:val="00271738"/>
    <w:rsid w:val="003C3BE6"/>
    <w:rsid w:val="004B3EF3"/>
    <w:rsid w:val="00802F64"/>
    <w:rsid w:val="00C07A26"/>
    <w:rsid w:val="00C83B4A"/>
    <w:rsid w:val="00CC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AA18"/>
  <w15:chartTrackingRefBased/>
  <w15:docId w15:val="{DB4905F0-403D-43C6-A2C6-1CE20AEA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Windows User</cp:lastModifiedBy>
  <cp:revision>2</cp:revision>
  <dcterms:created xsi:type="dcterms:W3CDTF">2025-03-03T11:41:00Z</dcterms:created>
  <dcterms:modified xsi:type="dcterms:W3CDTF">2025-03-03T11:41:00Z</dcterms:modified>
</cp:coreProperties>
</file>