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9CAEC" w14:textId="1A3243E1" w:rsidR="00C904C0" w:rsidRDefault="00C904C0" w:rsidP="00C90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Численность учащихся МБОУ Новинская ООШ, обучающихся по программам начального</w:t>
      </w:r>
    </w:p>
    <w:p w14:paraId="168B5A49" w14:textId="431F1FF6" w:rsidR="00C904C0" w:rsidRDefault="003D4636" w:rsidP="00C90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общего образования 2024-2025</w:t>
      </w:r>
      <w:bookmarkStart w:id="0" w:name="_GoBack"/>
      <w:bookmarkEnd w:id="0"/>
      <w:r w:rsidR="00C904C0">
        <w:rPr>
          <w:rFonts w:ascii="Times New Roman" w:hAnsi="Times New Roman" w:cs="Times New Roman"/>
          <w:kern w:val="0"/>
          <w:sz w:val="28"/>
          <w:szCs w:val="28"/>
        </w:rPr>
        <w:t xml:space="preserve"> учебный год</w:t>
      </w:r>
    </w:p>
    <w:p w14:paraId="36F7EA20" w14:textId="76F19504" w:rsidR="00C904C0" w:rsidRDefault="00C904C0" w:rsidP="00C90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7"/>
        <w:gridCol w:w="1872"/>
        <w:gridCol w:w="1869"/>
        <w:gridCol w:w="1869"/>
        <w:gridCol w:w="1868"/>
      </w:tblGrid>
      <w:tr w:rsidR="00C904C0" w14:paraId="75E3B80C" w14:textId="77777777" w:rsidTr="00C904C0">
        <w:tc>
          <w:tcPr>
            <w:tcW w:w="1867" w:type="dxa"/>
          </w:tcPr>
          <w:p w14:paraId="5CB512D7" w14:textId="6817B822" w:rsidR="00C904C0" w:rsidRDefault="00C904C0" w:rsidP="00C90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E3F45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Класс </w:t>
            </w:r>
          </w:p>
        </w:tc>
        <w:tc>
          <w:tcPr>
            <w:tcW w:w="1872" w:type="dxa"/>
          </w:tcPr>
          <w:p w14:paraId="11452868" w14:textId="77777777" w:rsidR="00C904C0" w:rsidRDefault="00C904C0" w:rsidP="00C90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Количество</w:t>
            </w:r>
          </w:p>
          <w:p w14:paraId="252BCDAA" w14:textId="77777777" w:rsidR="00C904C0" w:rsidRDefault="00C904C0" w:rsidP="00C90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обучающихся</w:t>
            </w:r>
          </w:p>
          <w:p w14:paraId="29A097D3" w14:textId="2ADFD5BF" w:rsidR="00C904C0" w:rsidRDefault="00C904C0" w:rsidP="00C90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69" w:type="dxa"/>
          </w:tcPr>
          <w:p w14:paraId="0D6E94FB" w14:textId="77777777" w:rsidR="00C904C0" w:rsidRDefault="00C904C0" w:rsidP="00C90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Иностранные</w:t>
            </w:r>
          </w:p>
          <w:p w14:paraId="665611A9" w14:textId="77777777" w:rsidR="00C904C0" w:rsidRDefault="00C904C0" w:rsidP="00C90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граждане</w:t>
            </w:r>
          </w:p>
          <w:p w14:paraId="10ED4BB4" w14:textId="609ABA09" w:rsidR="00C904C0" w:rsidRDefault="00C904C0" w:rsidP="00C90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69" w:type="dxa"/>
          </w:tcPr>
          <w:p w14:paraId="7A7DE7E4" w14:textId="427B64A4" w:rsidR="00C904C0" w:rsidRDefault="00C904C0" w:rsidP="00C90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Дети без гражданства</w:t>
            </w:r>
          </w:p>
        </w:tc>
        <w:tc>
          <w:tcPr>
            <w:tcW w:w="1868" w:type="dxa"/>
          </w:tcPr>
          <w:p w14:paraId="4B361C2D" w14:textId="2CEEB111" w:rsidR="00C904C0" w:rsidRDefault="00C904C0" w:rsidP="00C90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Дети с ОВЗ</w:t>
            </w:r>
          </w:p>
        </w:tc>
      </w:tr>
      <w:tr w:rsidR="00C904C0" w14:paraId="084977DC" w14:textId="77777777" w:rsidTr="00C904C0">
        <w:tc>
          <w:tcPr>
            <w:tcW w:w="1867" w:type="dxa"/>
          </w:tcPr>
          <w:p w14:paraId="3C188C10" w14:textId="64F718C5" w:rsidR="00C904C0" w:rsidRDefault="00C904C0" w:rsidP="00C90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872" w:type="dxa"/>
          </w:tcPr>
          <w:p w14:paraId="14C20447" w14:textId="463F468F" w:rsidR="00C904C0" w:rsidRDefault="003D4636" w:rsidP="00C90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14:paraId="722ACFB0" w14:textId="2432D9AA" w:rsidR="00C904C0" w:rsidRDefault="00C904C0" w:rsidP="00C90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1869" w:type="dxa"/>
          </w:tcPr>
          <w:p w14:paraId="6F6E801B" w14:textId="3E187EC1" w:rsidR="00C904C0" w:rsidRDefault="00C904C0" w:rsidP="00C90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1868" w:type="dxa"/>
          </w:tcPr>
          <w:p w14:paraId="7D357EAC" w14:textId="2BE87D86" w:rsidR="00C904C0" w:rsidRDefault="00C904C0" w:rsidP="00C90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0</w:t>
            </w:r>
          </w:p>
        </w:tc>
      </w:tr>
      <w:tr w:rsidR="00C904C0" w14:paraId="349E5D67" w14:textId="77777777" w:rsidTr="00C904C0">
        <w:tc>
          <w:tcPr>
            <w:tcW w:w="1867" w:type="dxa"/>
          </w:tcPr>
          <w:p w14:paraId="0587F1A4" w14:textId="767E31DA" w:rsidR="00C904C0" w:rsidRDefault="00C904C0" w:rsidP="00C90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872" w:type="dxa"/>
          </w:tcPr>
          <w:p w14:paraId="4B4DD554" w14:textId="78ABA707" w:rsidR="00C904C0" w:rsidRDefault="003D4636" w:rsidP="00C90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869" w:type="dxa"/>
          </w:tcPr>
          <w:p w14:paraId="03FDCC90" w14:textId="4DD5121E" w:rsidR="00C904C0" w:rsidRDefault="00C904C0" w:rsidP="00C90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1869" w:type="dxa"/>
          </w:tcPr>
          <w:p w14:paraId="3A9D6A02" w14:textId="4CC37686" w:rsidR="00C904C0" w:rsidRDefault="00C904C0" w:rsidP="00C90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1868" w:type="dxa"/>
          </w:tcPr>
          <w:p w14:paraId="43F8A352" w14:textId="30CB2B8A" w:rsidR="00C904C0" w:rsidRDefault="003D4636" w:rsidP="00C90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C904C0" w14:paraId="249177C3" w14:textId="77777777" w:rsidTr="00C904C0">
        <w:tc>
          <w:tcPr>
            <w:tcW w:w="1867" w:type="dxa"/>
          </w:tcPr>
          <w:p w14:paraId="3A71FF60" w14:textId="624B74CD" w:rsidR="00C904C0" w:rsidRDefault="00C904C0" w:rsidP="00C90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872" w:type="dxa"/>
          </w:tcPr>
          <w:p w14:paraId="425EE03D" w14:textId="361176AD" w:rsidR="00C904C0" w:rsidRDefault="003D4636" w:rsidP="00C90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14:paraId="4CCD603F" w14:textId="0224EE0E" w:rsidR="00C904C0" w:rsidRDefault="00C904C0" w:rsidP="00C90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1869" w:type="dxa"/>
          </w:tcPr>
          <w:p w14:paraId="7DF233CA" w14:textId="01A6C64E" w:rsidR="00C904C0" w:rsidRDefault="00C904C0" w:rsidP="00C90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1868" w:type="dxa"/>
          </w:tcPr>
          <w:p w14:paraId="4FB9C398" w14:textId="3AAE75F2" w:rsidR="00C904C0" w:rsidRDefault="00C904C0" w:rsidP="00C90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0</w:t>
            </w:r>
          </w:p>
        </w:tc>
      </w:tr>
      <w:tr w:rsidR="00C904C0" w14:paraId="5A58414B" w14:textId="77777777" w:rsidTr="00C904C0">
        <w:tc>
          <w:tcPr>
            <w:tcW w:w="1867" w:type="dxa"/>
          </w:tcPr>
          <w:p w14:paraId="7BAC29A3" w14:textId="03CCB903" w:rsidR="00C904C0" w:rsidRDefault="00C904C0" w:rsidP="00C90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14:paraId="16C63C17" w14:textId="13774EE1" w:rsidR="00C904C0" w:rsidRDefault="00C904C0" w:rsidP="00C90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869" w:type="dxa"/>
          </w:tcPr>
          <w:p w14:paraId="4DFC0B28" w14:textId="5DCD4ACD" w:rsidR="00C904C0" w:rsidRDefault="00C904C0" w:rsidP="00C90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1869" w:type="dxa"/>
          </w:tcPr>
          <w:p w14:paraId="5944DE56" w14:textId="761246B8" w:rsidR="00C904C0" w:rsidRDefault="00C904C0" w:rsidP="00C90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1868" w:type="dxa"/>
          </w:tcPr>
          <w:p w14:paraId="42127D28" w14:textId="51EF9709" w:rsidR="00C904C0" w:rsidRDefault="00C904C0" w:rsidP="00C90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0</w:t>
            </w:r>
          </w:p>
        </w:tc>
      </w:tr>
      <w:tr w:rsidR="00C904C0" w14:paraId="62D4DA5E" w14:textId="77777777" w:rsidTr="00C904C0">
        <w:tc>
          <w:tcPr>
            <w:tcW w:w="1867" w:type="dxa"/>
          </w:tcPr>
          <w:p w14:paraId="06CDCB51" w14:textId="670A113D" w:rsidR="00C904C0" w:rsidRDefault="00C904C0" w:rsidP="00C90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Итого </w:t>
            </w:r>
          </w:p>
        </w:tc>
        <w:tc>
          <w:tcPr>
            <w:tcW w:w="1872" w:type="dxa"/>
          </w:tcPr>
          <w:p w14:paraId="1FFD9993" w14:textId="1D6F7E71" w:rsidR="00C904C0" w:rsidRDefault="003D4636" w:rsidP="00C90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1869" w:type="dxa"/>
          </w:tcPr>
          <w:p w14:paraId="5EF96A40" w14:textId="27BB91C3" w:rsidR="00C904C0" w:rsidRDefault="00C904C0" w:rsidP="00C90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1869" w:type="dxa"/>
          </w:tcPr>
          <w:p w14:paraId="216E0EE4" w14:textId="362FFD60" w:rsidR="00C904C0" w:rsidRDefault="00C904C0" w:rsidP="00C90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1868" w:type="dxa"/>
          </w:tcPr>
          <w:p w14:paraId="163DFB0D" w14:textId="6F82111A" w:rsidR="00C904C0" w:rsidRDefault="00C904C0" w:rsidP="00C90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0</w:t>
            </w:r>
          </w:p>
        </w:tc>
      </w:tr>
    </w:tbl>
    <w:p w14:paraId="5CC33E6D" w14:textId="77777777" w:rsidR="00C904C0" w:rsidRDefault="00C904C0" w:rsidP="00C90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44D26EB1" w14:textId="77777777" w:rsidR="00B30DEC" w:rsidRDefault="00B30DEC"/>
    <w:sectPr w:rsidR="00B30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0AD2583"/>
    <w:multiLevelType w:val="hybridMultilevel"/>
    <w:tmpl w:val="96A84726"/>
    <w:lvl w:ilvl="0" w:tplc="27867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6181E"/>
    <w:multiLevelType w:val="hybridMultilevel"/>
    <w:tmpl w:val="B4280D1E"/>
    <w:lvl w:ilvl="0" w:tplc="95979166">
      <w:start w:val="1"/>
      <w:numFmt w:val="decimal"/>
      <w:lvlText w:val="%1."/>
      <w:lvlJc w:val="left"/>
      <w:pPr>
        <w:ind w:left="720" w:hanging="360"/>
      </w:pPr>
    </w:lvl>
    <w:lvl w:ilvl="1" w:tplc="95979166" w:tentative="1">
      <w:start w:val="1"/>
      <w:numFmt w:val="lowerLetter"/>
      <w:lvlText w:val="%2."/>
      <w:lvlJc w:val="left"/>
      <w:pPr>
        <w:ind w:left="1440" w:hanging="360"/>
      </w:pPr>
    </w:lvl>
    <w:lvl w:ilvl="2" w:tplc="95979166" w:tentative="1">
      <w:start w:val="1"/>
      <w:numFmt w:val="lowerRoman"/>
      <w:lvlText w:val="%3."/>
      <w:lvlJc w:val="right"/>
      <w:pPr>
        <w:ind w:left="2160" w:hanging="180"/>
      </w:pPr>
    </w:lvl>
    <w:lvl w:ilvl="3" w:tplc="95979166" w:tentative="1">
      <w:start w:val="1"/>
      <w:numFmt w:val="decimal"/>
      <w:lvlText w:val="%4."/>
      <w:lvlJc w:val="left"/>
      <w:pPr>
        <w:ind w:left="2880" w:hanging="360"/>
      </w:pPr>
    </w:lvl>
    <w:lvl w:ilvl="4" w:tplc="95979166" w:tentative="1">
      <w:start w:val="1"/>
      <w:numFmt w:val="lowerLetter"/>
      <w:lvlText w:val="%5."/>
      <w:lvlJc w:val="left"/>
      <w:pPr>
        <w:ind w:left="3600" w:hanging="360"/>
      </w:pPr>
    </w:lvl>
    <w:lvl w:ilvl="5" w:tplc="95979166" w:tentative="1">
      <w:start w:val="1"/>
      <w:numFmt w:val="lowerRoman"/>
      <w:lvlText w:val="%6."/>
      <w:lvlJc w:val="right"/>
      <w:pPr>
        <w:ind w:left="4320" w:hanging="180"/>
      </w:pPr>
    </w:lvl>
    <w:lvl w:ilvl="6" w:tplc="95979166" w:tentative="1">
      <w:start w:val="1"/>
      <w:numFmt w:val="decimal"/>
      <w:lvlText w:val="%7."/>
      <w:lvlJc w:val="left"/>
      <w:pPr>
        <w:ind w:left="5040" w:hanging="360"/>
      </w:pPr>
    </w:lvl>
    <w:lvl w:ilvl="7" w:tplc="95979166" w:tentative="1">
      <w:start w:val="1"/>
      <w:numFmt w:val="lowerLetter"/>
      <w:lvlText w:val="%8."/>
      <w:lvlJc w:val="left"/>
      <w:pPr>
        <w:ind w:left="5760" w:hanging="360"/>
      </w:pPr>
    </w:lvl>
    <w:lvl w:ilvl="8" w:tplc="959791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5F"/>
    <w:rsid w:val="003D4636"/>
    <w:rsid w:val="004B3EF3"/>
    <w:rsid w:val="004C175F"/>
    <w:rsid w:val="0051379B"/>
    <w:rsid w:val="00B30DEC"/>
    <w:rsid w:val="00C9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AF476"/>
  <w15:chartTrackingRefBased/>
  <w15:docId w15:val="{0025ABEF-7545-4B18-9899-8F6D5BDB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PC</dc:creator>
  <cp:keywords/>
  <dc:description/>
  <cp:lastModifiedBy>Windows User</cp:lastModifiedBy>
  <cp:revision>2</cp:revision>
  <dcterms:created xsi:type="dcterms:W3CDTF">2025-03-03T11:43:00Z</dcterms:created>
  <dcterms:modified xsi:type="dcterms:W3CDTF">2025-03-03T11:43:00Z</dcterms:modified>
</cp:coreProperties>
</file>