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A3" w:rsidRDefault="00DF7EA3" w:rsidP="00DF7EA3">
      <w:pPr>
        <w:pStyle w:val="c7e0e3eeebeee2eeea"/>
        <w:jc w:val="both"/>
      </w:pPr>
      <w:r>
        <w:rPr>
          <w:b/>
          <w:bCs/>
          <w:color w:val="000080"/>
          <w:u w:val="single"/>
          <w:lang/>
        </w:rPr>
        <w:t>Анкета</w:t>
      </w:r>
      <w:r>
        <w:rPr>
          <w:b/>
          <w:bCs/>
          <w:color w:val="000080"/>
          <w:u w:val="single"/>
          <w:lang/>
        </w:rPr>
        <w:t xml:space="preserve"> </w:t>
      </w:r>
      <w:r>
        <w:rPr>
          <w:b/>
          <w:bCs/>
          <w:color w:val="000080"/>
          <w:u w:val="single"/>
          <w:lang/>
        </w:rPr>
        <w:t>«Да</w:t>
      </w:r>
      <w:r>
        <w:rPr>
          <w:b/>
          <w:bCs/>
          <w:color w:val="000080"/>
          <w:u w:val="single"/>
          <w:lang/>
        </w:rPr>
        <w:t xml:space="preserve"> </w:t>
      </w:r>
      <w:r>
        <w:rPr>
          <w:b/>
          <w:bCs/>
          <w:color w:val="000080"/>
          <w:u w:val="single"/>
          <w:lang/>
        </w:rPr>
        <w:t>–</w:t>
      </w:r>
      <w:r>
        <w:rPr>
          <w:b/>
          <w:bCs/>
          <w:color w:val="000080"/>
          <w:u w:val="single"/>
          <w:lang/>
        </w:rPr>
        <w:t xml:space="preserve"> </w:t>
      </w:r>
      <w:r>
        <w:rPr>
          <w:b/>
          <w:bCs/>
          <w:color w:val="000080"/>
          <w:u w:val="single"/>
          <w:lang/>
        </w:rPr>
        <w:t>нет»</w:t>
      </w:r>
    </w:p>
    <w:p w:rsidR="00DF7EA3" w:rsidRDefault="00DF7EA3" w:rsidP="00DF7EA3">
      <w:pPr>
        <w:pStyle w:val="cef1edeee2edeee9f2e5eaf1f2"/>
        <w:jc w:val="both"/>
      </w:pPr>
      <w:r>
        <w:t>Простой формат анкеты. В данной анкете родители должны указать только степень согласия с указанными тезисами. Им нужно выбирать лишь один из трех стандартных вариантов ответа («да», «нет», «затрудняюсь ответить») на следующие вопросы.</w:t>
      </w:r>
    </w:p>
    <w:p w:rsidR="00DF7EA3" w:rsidRDefault="00DF7EA3" w:rsidP="00DF7EA3">
      <w:pPr>
        <w:pStyle w:val="cef1edeee2edeee9f2e5eaf1f2"/>
        <w:jc w:val="both"/>
      </w:pPr>
      <w:r>
        <w:t>Анкета</w:t>
      </w:r>
    </w:p>
    <w:p w:rsidR="00DF7EA3" w:rsidRDefault="00DF7EA3" w:rsidP="00DF7EA3">
      <w:pPr>
        <w:pStyle w:val="cef1edeee2edeee9f2e5eaf1f2"/>
        <w:jc w:val="both"/>
      </w:pPr>
      <w:r>
        <w:t>Удовлетворены ли Вы: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 xml:space="preserve">Качеством образования и воспитания, которые получает Ваш ребенок. 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 xml:space="preserve">Качеством организации учебно-воспитательного процесса. 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 xml:space="preserve">Профессионализмом педагогического коллектива. 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 xml:space="preserve">Степенью осуществления индивидуального подхода к Вашему ребенку. 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>Качеством использования современных методов и средств обучения.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 xml:space="preserve">Имеющейся материальной базой. 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 xml:space="preserve">Качеством взаимоотношений воспитателя с детьми 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 xml:space="preserve">Степенью соблюдения санитарно-гигиенических норм. </w:t>
      </w:r>
    </w:p>
    <w:p w:rsidR="00DF7EA3" w:rsidRDefault="00DF7EA3" w:rsidP="00DF7EA3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t>Степенью Вашей информированности о событиях, происходящих в саду, в группе и с Вашим ребенком.</w:t>
      </w:r>
    </w:p>
    <w:p w:rsidR="00DF7EA3" w:rsidRDefault="00DF7EA3" w:rsidP="00DF7EA3">
      <w:pPr>
        <w:pStyle w:val="c7e0e3eeebeee2eeea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  <w:u w:val="single"/>
        </w:rPr>
        <w:t>Анкета</w:t>
      </w:r>
    </w:p>
    <w:p w:rsidR="00DF7EA3" w:rsidRDefault="00DF7EA3" w:rsidP="00DF7EA3">
      <w:pPr>
        <w:pStyle w:val="cef1edeee2edeee9f2e5eaf1f2"/>
        <w:jc w:val="both"/>
      </w:pPr>
      <w:r>
        <w:t>Отметьте, согласны ли вы с данными утверждениями.</w:t>
      </w:r>
    </w:p>
    <w:p w:rsidR="00DF7EA3" w:rsidRDefault="00DF7EA3" w:rsidP="00DF7EA3">
      <w:pPr>
        <w:pStyle w:val="cef1edeee2edeee9f2e5eaf1f2"/>
        <w:jc w:val="both"/>
      </w:pPr>
      <w:r>
        <w:rPr>
          <w:u w:val="single"/>
        </w:rPr>
        <w:t>Профессионализм педколлектива.</w:t>
      </w:r>
    </w:p>
    <w:p w:rsidR="00DF7EA3" w:rsidRDefault="00DF7EA3" w:rsidP="00DF7EA3">
      <w:pPr>
        <w:pStyle w:val="cef1edeee2edeee9f2e5eaf1f2"/>
        <w:numPr>
          <w:ilvl w:val="0"/>
          <w:numId w:val="2"/>
        </w:numPr>
        <w:tabs>
          <w:tab w:val="left" w:pos="0"/>
        </w:tabs>
        <w:spacing w:after="0"/>
        <w:jc w:val="both"/>
      </w:pPr>
      <w:r>
        <w:t xml:space="preserve">Все педагоги детского сада компетентны и профессионально выполняют свою работу. </w:t>
      </w:r>
    </w:p>
    <w:p w:rsidR="00DF7EA3" w:rsidRDefault="00DF7EA3" w:rsidP="00DF7EA3">
      <w:pPr>
        <w:pStyle w:val="cef1edeee2edeee9f2e5eaf1f2"/>
        <w:numPr>
          <w:ilvl w:val="0"/>
          <w:numId w:val="2"/>
        </w:numPr>
        <w:tabs>
          <w:tab w:val="left" w:pos="0"/>
        </w:tabs>
        <w:spacing w:after="0"/>
        <w:jc w:val="both"/>
      </w:pPr>
      <w:r>
        <w:t xml:space="preserve">Все члены педагогического коллектива согласуют свои цели для полноценного и гармоничного воспитания личности ребенка. </w:t>
      </w:r>
    </w:p>
    <w:p w:rsidR="00DF7EA3" w:rsidRDefault="00DF7EA3" w:rsidP="00DF7EA3">
      <w:pPr>
        <w:pStyle w:val="cef1edeee2edeee9f2e5eaf1f2"/>
        <w:numPr>
          <w:ilvl w:val="0"/>
          <w:numId w:val="2"/>
        </w:numPr>
        <w:tabs>
          <w:tab w:val="left" w:pos="0"/>
        </w:tabs>
        <w:jc w:val="both"/>
      </w:pPr>
      <w:r>
        <w:t xml:space="preserve">Все воспитатели доброжелательны по отношению к детям и создают для них комфортные условия для обучения. </w:t>
      </w:r>
    </w:p>
    <w:p w:rsidR="00DF7EA3" w:rsidRDefault="00DF7EA3" w:rsidP="00DF7EA3">
      <w:pPr>
        <w:pStyle w:val="cef1edeee2edeee9f2e5eaf1f2"/>
        <w:jc w:val="both"/>
      </w:pPr>
      <w:r>
        <w:t>Развитие ребенка</w:t>
      </w:r>
    </w:p>
    <w:p w:rsidR="00DF7EA3" w:rsidRDefault="00DF7EA3" w:rsidP="00DF7EA3">
      <w:pPr>
        <w:pStyle w:val="cef1edeee2edeee9f2e5eaf1f2"/>
        <w:numPr>
          <w:ilvl w:val="0"/>
          <w:numId w:val="3"/>
        </w:numPr>
        <w:tabs>
          <w:tab w:val="left" w:pos="0"/>
        </w:tabs>
        <w:spacing w:after="0"/>
        <w:jc w:val="both"/>
      </w:pPr>
      <w:r>
        <w:t xml:space="preserve">Вы имеете информацию о целях и задачах  в области обучения и воспитания Вашего ребенка? </w:t>
      </w:r>
    </w:p>
    <w:p w:rsidR="00DF7EA3" w:rsidRDefault="00DF7EA3" w:rsidP="00DF7EA3">
      <w:pPr>
        <w:pStyle w:val="cef1edeee2edeee9f2e5eaf1f2"/>
        <w:numPr>
          <w:ilvl w:val="0"/>
          <w:numId w:val="3"/>
        </w:numPr>
        <w:tabs>
          <w:tab w:val="left" w:pos="0"/>
        </w:tabs>
        <w:spacing w:after="0"/>
        <w:jc w:val="both"/>
      </w:pPr>
      <w:r>
        <w:t xml:space="preserve">Ребенок очень плодотворно проводит время в ГДО, принимает участие во всех мероприятиях, которые здесь проводятся. </w:t>
      </w:r>
    </w:p>
    <w:p w:rsidR="00DF7EA3" w:rsidRDefault="00DF7EA3" w:rsidP="00DF7EA3">
      <w:pPr>
        <w:pStyle w:val="cef1edeee2edeee9f2e5eaf1f2"/>
        <w:numPr>
          <w:ilvl w:val="0"/>
          <w:numId w:val="3"/>
        </w:numPr>
        <w:tabs>
          <w:tab w:val="left" w:pos="0"/>
        </w:tabs>
        <w:spacing w:after="0"/>
        <w:jc w:val="both"/>
      </w:pPr>
      <w:r>
        <w:t xml:space="preserve">В ГДО созданы все условия для удовлетворения познавательных и интеллектуальных запросов ребенка, развития его способностей. </w:t>
      </w:r>
    </w:p>
    <w:p w:rsidR="00DF7EA3" w:rsidRDefault="00DF7EA3" w:rsidP="00DF7EA3">
      <w:pPr>
        <w:pStyle w:val="cef1edeee2edeee9f2e5eaf1f2"/>
        <w:numPr>
          <w:ilvl w:val="0"/>
          <w:numId w:val="3"/>
        </w:numPr>
        <w:tabs>
          <w:tab w:val="left" w:pos="0"/>
        </w:tabs>
        <w:spacing w:after="0"/>
        <w:jc w:val="both"/>
      </w:pPr>
      <w:r>
        <w:t xml:space="preserve">Ребенок достигает успеха в определенных сферах деятельности и в этом заслуга его воспитателей. </w:t>
      </w:r>
    </w:p>
    <w:p w:rsidR="00DF7EA3" w:rsidRDefault="00DF7EA3" w:rsidP="00DF7EA3">
      <w:pPr>
        <w:pStyle w:val="cef1edeee2edeee9f2e5eaf1f2"/>
        <w:numPr>
          <w:ilvl w:val="0"/>
          <w:numId w:val="3"/>
        </w:numPr>
        <w:tabs>
          <w:tab w:val="left" w:pos="0"/>
        </w:tabs>
        <w:jc w:val="both"/>
      </w:pPr>
      <w:r>
        <w:t xml:space="preserve">Благодаря обучению, ребенок имеет необходимые для его возраста знания и навыки. </w:t>
      </w:r>
    </w:p>
    <w:p w:rsidR="00DF7EA3" w:rsidRDefault="00DF7EA3" w:rsidP="00DF7EA3">
      <w:pPr>
        <w:pStyle w:val="cef1edeee2edeee9f2e5eaf1f2"/>
        <w:jc w:val="both"/>
      </w:pPr>
      <w:r>
        <w:t>Материальная база</w:t>
      </w:r>
    </w:p>
    <w:p w:rsidR="00DF7EA3" w:rsidRDefault="00DF7EA3" w:rsidP="00DF7EA3">
      <w:pPr>
        <w:pStyle w:val="cef1edeee2edeee9f2e5eaf1f2"/>
        <w:numPr>
          <w:ilvl w:val="0"/>
          <w:numId w:val="4"/>
        </w:numPr>
        <w:tabs>
          <w:tab w:val="left" w:pos="0"/>
        </w:tabs>
        <w:spacing w:after="0"/>
        <w:jc w:val="both"/>
      </w:pPr>
      <w:r>
        <w:lastRenderedPageBreak/>
        <w:t xml:space="preserve">Качество обеспечения игрушками, игровым оборудованием удовлетворительное. </w:t>
      </w:r>
    </w:p>
    <w:p w:rsidR="00DF7EA3" w:rsidRDefault="00DF7EA3" w:rsidP="00DF7EA3">
      <w:pPr>
        <w:pStyle w:val="cef1edeee2edeee9f2e5eaf1f2"/>
        <w:numPr>
          <w:ilvl w:val="0"/>
          <w:numId w:val="4"/>
        </w:numPr>
        <w:tabs>
          <w:tab w:val="left" w:pos="0"/>
        </w:tabs>
        <w:spacing w:after="0"/>
        <w:jc w:val="both"/>
      </w:pPr>
      <w:r>
        <w:t xml:space="preserve">Территория  имеет привлекательный внешний вид, хорошо оборудованные места для прогулок и подвижных игр. </w:t>
      </w:r>
    </w:p>
    <w:p w:rsidR="00DF7EA3" w:rsidRDefault="00DF7EA3" w:rsidP="00DF7EA3">
      <w:pPr>
        <w:pStyle w:val="cef1edeee2edeee9f2e5eaf1f2"/>
        <w:numPr>
          <w:ilvl w:val="0"/>
          <w:numId w:val="4"/>
        </w:numPr>
        <w:tabs>
          <w:tab w:val="left" w:pos="0"/>
        </w:tabs>
        <w:spacing w:after="0"/>
        <w:jc w:val="both"/>
      </w:pPr>
      <w:r>
        <w:t xml:space="preserve">В ГДО созданы оптимальные условия для физического развития детей и укрепления их здоровья. </w:t>
      </w:r>
    </w:p>
    <w:p w:rsidR="00DF7EA3" w:rsidRDefault="00DF7EA3" w:rsidP="00DF7EA3">
      <w:pPr>
        <w:pStyle w:val="cef1edeee2edeee9f2e5eaf1f2"/>
        <w:numPr>
          <w:ilvl w:val="0"/>
          <w:numId w:val="4"/>
        </w:numPr>
        <w:tabs>
          <w:tab w:val="left" w:pos="0"/>
        </w:tabs>
        <w:spacing w:after="0"/>
        <w:jc w:val="both"/>
      </w:pPr>
      <w:r>
        <w:t xml:space="preserve">Качество обеспечения техническими средствами обучения удовлетворительное. </w:t>
      </w:r>
    </w:p>
    <w:p w:rsidR="00DF7EA3" w:rsidRDefault="00DF7EA3" w:rsidP="00DF7EA3">
      <w:pPr>
        <w:pStyle w:val="cef1edeee2edeee9f2e5eaf1f2"/>
        <w:numPr>
          <w:ilvl w:val="0"/>
          <w:numId w:val="4"/>
        </w:numPr>
        <w:tabs>
          <w:tab w:val="left" w:pos="0"/>
        </w:tabs>
        <w:jc w:val="both"/>
      </w:pPr>
      <w:r>
        <w:t xml:space="preserve">Качество обеспечения детской литературой, дидактическими пособиями и методическими материалами удовлетворительное. </w:t>
      </w:r>
    </w:p>
    <w:p w:rsidR="00DF7EA3" w:rsidRDefault="00DF7EA3" w:rsidP="00DF7EA3">
      <w:pPr>
        <w:pStyle w:val="c7e0e3eeebeee2eeea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szCs w:val="24"/>
          <w:u w:val="single"/>
        </w:rPr>
        <w:t>Анкета с произвольными ответами</w:t>
      </w:r>
    </w:p>
    <w:p w:rsidR="00DF7EA3" w:rsidRDefault="00DF7EA3" w:rsidP="00DF7EA3">
      <w:pPr>
        <w:pStyle w:val="cef1edeee2edeee9f2e5eaf1f2"/>
        <w:jc w:val="both"/>
      </w:pPr>
      <w:r>
        <w:t>В такой анкете предлагаются более разнообразные ответы на поставленные вопросы.</w:t>
      </w:r>
    </w:p>
    <w:p w:rsidR="00DF7EA3" w:rsidRDefault="00DF7EA3" w:rsidP="00DF7EA3">
      <w:pPr>
        <w:pStyle w:val="cef1edeee2edeee9f2e5eaf1f2"/>
        <w:jc w:val="both"/>
      </w:pPr>
      <w:r>
        <w:t>Анкета</w:t>
      </w:r>
    </w:p>
    <w:p w:rsidR="00DF7EA3" w:rsidRDefault="00DF7EA3" w:rsidP="00DF7EA3">
      <w:pPr>
        <w:pStyle w:val="cef1edeee2edeee9f2e5eaf1f2"/>
        <w:jc w:val="both"/>
      </w:pPr>
      <w:r>
        <w:t>Удовлетворены ли Вы работой  ГДО?</w:t>
      </w:r>
    </w:p>
    <w:p w:rsidR="00DF7EA3" w:rsidRDefault="00DF7EA3" w:rsidP="00DF7EA3">
      <w:pPr>
        <w:pStyle w:val="cef1edeee2edeee9f2e5eaf1f2"/>
        <w:numPr>
          <w:ilvl w:val="0"/>
          <w:numId w:val="5"/>
        </w:numPr>
        <w:tabs>
          <w:tab w:val="left" w:pos="0"/>
        </w:tabs>
        <w:spacing w:after="0"/>
        <w:jc w:val="both"/>
      </w:pPr>
      <w:r>
        <w:t xml:space="preserve">да; </w:t>
      </w:r>
    </w:p>
    <w:p w:rsidR="00DF7EA3" w:rsidRDefault="00DF7EA3" w:rsidP="00DF7EA3">
      <w:pPr>
        <w:pStyle w:val="cef1edeee2edeee9f2e5eaf1f2"/>
        <w:numPr>
          <w:ilvl w:val="0"/>
          <w:numId w:val="5"/>
        </w:numPr>
        <w:tabs>
          <w:tab w:val="left" w:pos="0"/>
        </w:tabs>
        <w:spacing w:after="0"/>
        <w:jc w:val="both"/>
      </w:pPr>
      <w:r>
        <w:t xml:space="preserve">нет; </w:t>
      </w:r>
    </w:p>
    <w:p w:rsidR="00DF7EA3" w:rsidRDefault="00DF7EA3" w:rsidP="00DF7EA3">
      <w:pPr>
        <w:pStyle w:val="cef1edeee2edeee9f2e5eaf1f2"/>
        <w:numPr>
          <w:ilvl w:val="0"/>
          <w:numId w:val="5"/>
        </w:numPr>
        <w:tabs>
          <w:tab w:val="left" w:pos="0"/>
        </w:tabs>
        <w:jc w:val="both"/>
      </w:pPr>
      <w:r>
        <w:t xml:space="preserve">частично. </w:t>
      </w:r>
    </w:p>
    <w:p w:rsidR="00DF7EA3" w:rsidRDefault="00DF7EA3" w:rsidP="00DF7EA3">
      <w:pPr>
        <w:pStyle w:val="cef1edeee2edeee9f2e5eaf1f2"/>
        <w:jc w:val="both"/>
      </w:pPr>
      <w:r>
        <w:t>С каким настроением Ваш ребенок посещает ГДО?</w:t>
      </w:r>
    </w:p>
    <w:p w:rsidR="00DF7EA3" w:rsidRDefault="00DF7EA3" w:rsidP="00DF7EA3">
      <w:pPr>
        <w:pStyle w:val="cef1edeee2edeee9f2e5eaf1f2"/>
        <w:numPr>
          <w:ilvl w:val="0"/>
          <w:numId w:val="6"/>
        </w:numPr>
        <w:tabs>
          <w:tab w:val="left" w:pos="0"/>
        </w:tabs>
        <w:spacing w:after="0"/>
        <w:jc w:val="both"/>
      </w:pPr>
      <w:r>
        <w:t xml:space="preserve">идет с желанием; </w:t>
      </w:r>
    </w:p>
    <w:p w:rsidR="00DF7EA3" w:rsidRDefault="00DF7EA3" w:rsidP="00DF7EA3">
      <w:pPr>
        <w:pStyle w:val="cef1edeee2edeee9f2e5eaf1f2"/>
        <w:numPr>
          <w:ilvl w:val="0"/>
          <w:numId w:val="6"/>
        </w:numPr>
        <w:tabs>
          <w:tab w:val="left" w:pos="0"/>
        </w:tabs>
        <w:spacing w:after="0"/>
        <w:jc w:val="both"/>
      </w:pPr>
      <w:r>
        <w:t xml:space="preserve">по принуждению; </w:t>
      </w:r>
    </w:p>
    <w:p w:rsidR="00DF7EA3" w:rsidRDefault="00DF7EA3" w:rsidP="00DF7EA3">
      <w:pPr>
        <w:pStyle w:val="cef1edeee2edeee9f2e5eaf1f2"/>
        <w:numPr>
          <w:ilvl w:val="0"/>
          <w:numId w:val="6"/>
        </w:numPr>
        <w:tabs>
          <w:tab w:val="left" w:pos="0"/>
        </w:tabs>
        <w:spacing w:after="0"/>
        <w:jc w:val="both"/>
      </w:pPr>
      <w:r>
        <w:t xml:space="preserve">в основном с удовольствием; </w:t>
      </w:r>
    </w:p>
    <w:p w:rsidR="00DF7EA3" w:rsidRDefault="00DF7EA3" w:rsidP="00DF7EA3">
      <w:pPr>
        <w:pStyle w:val="cef1edeee2edeee9f2e5eaf1f2"/>
        <w:numPr>
          <w:ilvl w:val="0"/>
          <w:numId w:val="6"/>
        </w:numPr>
        <w:tabs>
          <w:tab w:val="left" w:pos="0"/>
        </w:tabs>
        <w:jc w:val="both"/>
      </w:pPr>
      <w:r>
        <w:t xml:space="preserve">в основном по принуждению. </w:t>
      </w:r>
    </w:p>
    <w:p w:rsidR="00DF7EA3" w:rsidRDefault="00DF7EA3" w:rsidP="00DF7EA3">
      <w:pPr>
        <w:pStyle w:val="cef1edeee2edeee9f2e5eaf1f2"/>
        <w:jc w:val="both"/>
      </w:pPr>
      <w:r>
        <w:t>Устраивает ли Вас деятельность педагогов?</w:t>
      </w:r>
    </w:p>
    <w:p w:rsidR="00DF7EA3" w:rsidRDefault="00DF7EA3" w:rsidP="00DF7EA3">
      <w:pPr>
        <w:pStyle w:val="cef1edeee2edeee9f2e5eaf1f2"/>
        <w:numPr>
          <w:ilvl w:val="0"/>
          <w:numId w:val="7"/>
        </w:numPr>
        <w:tabs>
          <w:tab w:val="left" w:pos="0"/>
        </w:tabs>
        <w:spacing w:after="0"/>
        <w:jc w:val="both"/>
      </w:pPr>
      <w:r>
        <w:t xml:space="preserve">да, полностью; </w:t>
      </w:r>
    </w:p>
    <w:p w:rsidR="00DF7EA3" w:rsidRDefault="00DF7EA3" w:rsidP="00DF7EA3">
      <w:pPr>
        <w:pStyle w:val="cef1edeee2edeee9f2e5eaf1f2"/>
        <w:numPr>
          <w:ilvl w:val="0"/>
          <w:numId w:val="7"/>
        </w:numPr>
        <w:tabs>
          <w:tab w:val="left" w:pos="0"/>
        </w:tabs>
        <w:spacing w:after="0"/>
        <w:jc w:val="both"/>
      </w:pPr>
      <w:r>
        <w:t xml:space="preserve">нет, только отдельных воспитателей; </w:t>
      </w:r>
    </w:p>
    <w:p w:rsidR="00DF7EA3" w:rsidRDefault="00DF7EA3" w:rsidP="00DF7EA3">
      <w:pPr>
        <w:pStyle w:val="cef1edeee2edeee9f2e5eaf1f2"/>
        <w:numPr>
          <w:ilvl w:val="0"/>
          <w:numId w:val="7"/>
        </w:numPr>
        <w:tabs>
          <w:tab w:val="left" w:pos="0"/>
        </w:tabs>
        <w:jc w:val="both"/>
      </w:pPr>
      <w:r>
        <w:t xml:space="preserve">нет. </w:t>
      </w:r>
    </w:p>
    <w:p w:rsidR="00DF7EA3" w:rsidRDefault="00DF7EA3" w:rsidP="00DF7EA3">
      <w:pPr>
        <w:pStyle w:val="cef1edeee2edeee9f2e5eaf1f2"/>
        <w:jc w:val="both"/>
      </w:pPr>
      <w:r>
        <w:t>Какие результаты посещения детьми ГДО?</w:t>
      </w:r>
    </w:p>
    <w:p w:rsidR="00DF7EA3" w:rsidRDefault="00DF7EA3" w:rsidP="00DF7EA3">
      <w:pPr>
        <w:pStyle w:val="cef1edeee2edeee9f2e5eaf1f2"/>
        <w:numPr>
          <w:ilvl w:val="0"/>
          <w:numId w:val="8"/>
        </w:numPr>
        <w:tabs>
          <w:tab w:val="left" w:pos="0"/>
        </w:tabs>
        <w:spacing w:after="0"/>
        <w:jc w:val="both"/>
      </w:pPr>
      <w:r>
        <w:t xml:space="preserve">получают много знаний, имеют возможность развивать свои способности; </w:t>
      </w:r>
    </w:p>
    <w:p w:rsidR="00DF7EA3" w:rsidRDefault="00DF7EA3" w:rsidP="00DF7EA3">
      <w:pPr>
        <w:pStyle w:val="cef1edeee2edeee9f2e5eaf1f2"/>
        <w:numPr>
          <w:ilvl w:val="0"/>
          <w:numId w:val="8"/>
        </w:numPr>
        <w:tabs>
          <w:tab w:val="left" w:pos="0"/>
        </w:tabs>
        <w:spacing w:after="0"/>
        <w:jc w:val="both"/>
      </w:pPr>
      <w:r>
        <w:t xml:space="preserve">получают только основные знания, недостаточно развиваются; </w:t>
      </w:r>
    </w:p>
    <w:p w:rsidR="00DF7EA3" w:rsidRDefault="00DF7EA3" w:rsidP="00DF7EA3">
      <w:pPr>
        <w:pStyle w:val="cef1edeee2edeee9f2e5eaf1f2"/>
        <w:numPr>
          <w:ilvl w:val="0"/>
          <w:numId w:val="8"/>
        </w:numPr>
        <w:tabs>
          <w:tab w:val="left" w:pos="0"/>
        </w:tabs>
        <w:spacing w:after="0"/>
        <w:jc w:val="both"/>
      </w:pPr>
      <w:r>
        <w:t xml:space="preserve">ничего нового не узнают; </w:t>
      </w:r>
    </w:p>
    <w:p w:rsidR="00DF7EA3" w:rsidRDefault="00DF7EA3" w:rsidP="00DF7EA3">
      <w:pPr>
        <w:pStyle w:val="cef1edeee2edeee9f2e5eaf1f2"/>
        <w:numPr>
          <w:ilvl w:val="0"/>
          <w:numId w:val="8"/>
        </w:numPr>
        <w:tabs>
          <w:tab w:val="left" w:pos="0"/>
        </w:tabs>
        <w:jc w:val="both"/>
      </w:pPr>
      <w:r>
        <w:t xml:space="preserve">получают «вредную» информацию. </w:t>
      </w:r>
    </w:p>
    <w:p w:rsidR="00DF7EA3" w:rsidRDefault="00DF7EA3" w:rsidP="00DF7EA3">
      <w:pPr>
        <w:pStyle w:val="cef1edeee2edeee9f2e5eaf1f2"/>
        <w:jc w:val="both"/>
      </w:pPr>
      <w:r>
        <w:t>Удовлетворяет ли Вас материальная база ?</w:t>
      </w:r>
    </w:p>
    <w:p w:rsidR="00DF7EA3" w:rsidRDefault="00DF7EA3" w:rsidP="00DF7EA3">
      <w:pPr>
        <w:pStyle w:val="cef1edeee2edeee9f2e5eaf1f2"/>
        <w:numPr>
          <w:ilvl w:val="0"/>
          <w:numId w:val="9"/>
        </w:numPr>
        <w:tabs>
          <w:tab w:val="left" w:pos="0"/>
        </w:tabs>
        <w:spacing w:after="0"/>
        <w:jc w:val="both"/>
      </w:pPr>
      <w:r>
        <w:t xml:space="preserve">да; </w:t>
      </w:r>
    </w:p>
    <w:p w:rsidR="00DF7EA3" w:rsidRDefault="00DF7EA3" w:rsidP="00DF7EA3">
      <w:pPr>
        <w:pStyle w:val="cef1edeee2edeee9f2e5eaf1f2"/>
        <w:numPr>
          <w:ilvl w:val="0"/>
          <w:numId w:val="9"/>
        </w:numPr>
        <w:tabs>
          <w:tab w:val="left" w:pos="0"/>
        </w:tabs>
        <w:spacing w:after="0"/>
        <w:jc w:val="both"/>
      </w:pPr>
      <w:r>
        <w:t xml:space="preserve">нужно улучшить обеспечение техническими средствами; </w:t>
      </w:r>
    </w:p>
    <w:p w:rsidR="00DF7EA3" w:rsidRDefault="00DF7EA3" w:rsidP="00DF7EA3">
      <w:pPr>
        <w:pStyle w:val="cef1edeee2edeee9f2e5eaf1f2"/>
        <w:numPr>
          <w:ilvl w:val="0"/>
          <w:numId w:val="9"/>
        </w:numPr>
        <w:tabs>
          <w:tab w:val="left" w:pos="0"/>
        </w:tabs>
        <w:spacing w:after="0"/>
        <w:jc w:val="both"/>
      </w:pPr>
      <w:r>
        <w:t xml:space="preserve">нужно улучшить условия для занятий физкультурой; </w:t>
      </w:r>
    </w:p>
    <w:p w:rsidR="00DF7EA3" w:rsidRDefault="00DF7EA3" w:rsidP="00DF7EA3">
      <w:pPr>
        <w:pStyle w:val="cef1edeee2edeee9f2e5eaf1f2"/>
        <w:numPr>
          <w:ilvl w:val="0"/>
          <w:numId w:val="9"/>
        </w:numPr>
        <w:tabs>
          <w:tab w:val="left" w:pos="0"/>
        </w:tabs>
        <w:spacing w:after="0"/>
        <w:jc w:val="both"/>
      </w:pPr>
      <w:r>
        <w:t xml:space="preserve">нужно дополнительно приобрести игрушки; </w:t>
      </w:r>
    </w:p>
    <w:p w:rsidR="00DF7EA3" w:rsidRDefault="00DF7EA3" w:rsidP="00DF7EA3">
      <w:pPr>
        <w:pStyle w:val="cef1edeee2edeee9f2e5eaf1f2"/>
        <w:numPr>
          <w:ilvl w:val="0"/>
          <w:numId w:val="9"/>
        </w:numPr>
        <w:tabs>
          <w:tab w:val="left" w:pos="0"/>
        </w:tabs>
        <w:jc w:val="both"/>
      </w:pPr>
      <w:r>
        <w:lastRenderedPageBreak/>
        <w:t xml:space="preserve">нужно улучшить обеспечение дидактическими пособиями. </w:t>
      </w:r>
    </w:p>
    <w:p w:rsidR="00DF7EA3" w:rsidRDefault="00DF7EA3" w:rsidP="00DF7EA3">
      <w:pPr>
        <w:pStyle w:val="cef1edeee2edeee9f2e5eaf1f2"/>
        <w:jc w:val="both"/>
      </w:pPr>
      <w:r>
        <w:t>Что бы Вы хотели изменить в образовательном процессе ?</w:t>
      </w:r>
    </w:p>
    <w:p w:rsidR="00DF7EA3" w:rsidRDefault="00DF7EA3" w:rsidP="00DF7EA3">
      <w:pPr>
        <w:pStyle w:val="cef1edeee2edeee9f2e5eaf1f2"/>
        <w:numPr>
          <w:ilvl w:val="0"/>
          <w:numId w:val="10"/>
        </w:numPr>
        <w:tabs>
          <w:tab w:val="left" w:pos="0"/>
        </w:tabs>
        <w:spacing w:after="0"/>
        <w:jc w:val="both"/>
      </w:pPr>
      <w:r>
        <w:t xml:space="preserve">улучшить качество образовательно-воспитательного процесса; </w:t>
      </w:r>
    </w:p>
    <w:p w:rsidR="00DF7EA3" w:rsidRDefault="00DF7EA3" w:rsidP="00DF7EA3">
      <w:pPr>
        <w:pStyle w:val="cef1edeee2edeee9f2e5eaf1f2"/>
        <w:numPr>
          <w:ilvl w:val="0"/>
          <w:numId w:val="10"/>
        </w:numPr>
        <w:tabs>
          <w:tab w:val="left" w:pos="0"/>
        </w:tabs>
        <w:spacing w:after="0"/>
        <w:jc w:val="both"/>
      </w:pPr>
      <w:r>
        <w:t xml:space="preserve">улучшить отношение воспитателей к детям; </w:t>
      </w:r>
    </w:p>
    <w:p w:rsidR="00DF7EA3" w:rsidRDefault="00DF7EA3" w:rsidP="00DF7EA3">
      <w:pPr>
        <w:pStyle w:val="cef1edeee2edeee9f2e5eaf1f2"/>
        <w:numPr>
          <w:ilvl w:val="0"/>
          <w:numId w:val="10"/>
        </w:numPr>
        <w:tabs>
          <w:tab w:val="left" w:pos="0"/>
        </w:tabs>
        <w:spacing w:after="0"/>
        <w:jc w:val="both"/>
      </w:pPr>
      <w:r>
        <w:t xml:space="preserve">разнообразить работу с детьми, проводить больше мероприятий; </w:t>
      </w:r>
    </w:p>
    <w:p w:rsidR="00DF7EA3" w:rsidRDefault="00DF7EA3" w:rsidP="00DF7EA3">
      <w:pPr>
        <w:pStyle w:val="cef1edeee2edeee9f2e5eaf1f2"/>
        <w:numPr>
          <w:ilvl w:val="0"/>
          <w:numId w:val="10"/>
        </w:numPr>
        <w:tabs>
          <w:tab w:val="left" w:pos="0"/>
        </w:tabs>
        <w:spacing w:after="0"/>
        <w:jc w:val="both"/>
      </w:pPr>
      <w:r>
        <w:t xml:space="preserve">расширить перечень кружков; </w:t>
      </w:r>
    </w:p>
    <w:p w:rsidR="00DF7EA3" w:rsidRDefault="00DF7EA3" w:rsidP="00DF7EA3">
      <w:pPr>
        <w:pStyle w:val="cef1edeee2edeee9f2e5eaf1f2"/>
        <w:numPr>
          <w:ilvl w:val="0"/>
          <w:numId w:val="10"/>
        </w:numPr>
        <w:tabs>
          <w:tab w:val="left" w:pos="0"/>
        </w:tabs>
        <w:spacing w:after="0"/>
        <w:jc w:val="both"/>
      </w:pPr>
      <w:r>
        <w:t xml:space="preserve">больше узнавать о трудностях и успехах своего ребенка; </w:t>
      </w:r>
    </w:p>
    <w:p w:rsidR="00DF7EA3" w:rsidRDefault="00DF7EA3" w:rsidP="00DF7EA3">
      <w:pPr>
        <w:pStyle w:val="cef1edeee2edeee9f2e5eaf1f2"/>
        <w:numPr>
          <w:ilvl w:val="0"/>
          <w:numId w:val="10"/>
        </w:numPr>
        <w:tabs>
          <w:tab w:val="left" w:pos="0"/>
        </w:tabs>
        <w:jc w:val="both"/>
      </w:pPr>
      <w:r>
        <w:t xml:space="preserve">больше знать о деятельности . </w:t>
      </w:r>
    </w:p>
    <w:p w:rsidR="00DF7EA3" w:rsidRDefault="00DF7EA3" w:rsidP="00DF7EA3">
      <w:pPr>
        <w:pStyle w:val="cef1edeee2edeee9f2e5eaf1f2"/>
        <w:jc w:val="both"/>
      </w:pPr>
      <w:r>
        <w:t>Какую информацию, связанную с обучением Вашего ребенка Вы хотели бы знать?</w:t>
      </w:r>
    </w:p>
    <w:p w:rsidR="00DF7EA3" w:rsidRDefault="00DF7EA3" w:rsidP="00DF7EA3">
      <w:pPr>
        <w:pStyle w:val="cef1edeee2edeee9f2e5eaf1f2"/>
        <w:numPr>
          <w:ilvl w:val="0"/>
          <w:numId w:val="11"/>
        </w:numPr>
        <w:tabs>
          <w:tab w:val="left" w:pos="0"/>
        </w:tabs>
        <w:spacing w:after="0"/>
        <w:jc w:val="both"/>
      </w:pPr>
      <w:r>
        <w:t xml:space="preserve">о его психологических особенностях в соответствии с возрастом; </w:t>
      </w:r>
    </w:p>
    <w:p w:rsidR="00DF7EA3" w:rsidRDefault="00DF7EA3" w:rsidP="00DF7EA3">
      <w:pPr>
        <w:pStyle w:val="cef1edeee2edeee9f2e5eaf1f2"/>
        <w:numPr>
          <w:ilvl w:val="0"/>
          <w:numId w:val="11"/>
        </w:numPr>
        <w:tabs>
          <w:tab w:val="left" w:pos="0"/>
        </w:tabs>
        <w:spacing w:after="0"/>
        <w:jc w:val="both"/>
      </w:pPr>
      <w:r>
        <w:t xml:space="preserve">о способах преодоления трудностей в обучении; </w:t>
      </w:r>
    </w:p>
    <w:p w:rsidR="00DF7EA3" w:rsidRDefault="00DF7EA3" w:rsidP="00DF7EA3">
      <w:pPr>
        <w:pStyle w:val="cef1edeee2edeee9f2e5eaf1f2"/>
        <w:numPr>
          <w:ilvl w:val="0"/>
          <w:numId w:val="11"/>
        </w:numPr>
        <w:tabs>
          <w:tab w:val="left" w:pos="0"/>
        </w:tabs>
        <w:spacing w:after="0"/>
        <w:jc w:val="both"/>
      </w:pPr>
      <w:r>
        <w:t xml:space="preserve">о проблемах адаптации; </w:t>
      </w:r>
    </w:p>
    <w:p w:rsidR="00DF7EA3" w:rsidRDefault="00DF7EA3" w:rsidP="00DF7EA3">
      <w:pPr>
        <w:pStyle w:val="cef1edeee2edeee9f2e5eaf1f2"/>
        <w:numPr>
          <w:ilvl w:val="0"/>
          <w:numId w:val="11"/>
        </w:numPr>
        <w:tabs>
          <w:tab w:val="left" w:pos="0"/>
        </w:tabs>
        <w:jc w:val="both"/>
      </w:pPr>
      <w:r>
        <w:t xml:space="preserve">об особенностях семейного воспитания. </w:t>
      </w:r>
    </w:p>
    <w:p w:rsidR="00DF7EA3" w:rsidRDefault="00DF7EA3" w:rsidP="00DF7EA3">
      <w:pPr>
        <w:pStyle w:val="cef1edeee2edeee9f2e5eaf1f2"/>
        <w:jc w:val="both"/>
      </w:pPr>
      <w:r>
        <w:t>Обязательно в конце каждого вопроса родителям дается возможность высказать свое мнение, отличное от имеющихся вариантов.</w:t>
      </w:r>
    </w:p>
    <w:p w:rsidR="00DF7EA3" w:rsidRDefault="00DF7EA3" w:rsidP="00DF7EA3">
      <w:pPr>
        <w:pStyle w:val="c7e0e3eeebeee2eeea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szCs w:val="24"/>
          <w:u w:val="single"/>
        </w:rPr>
        <w:t>Анкета с открытыми вопросами</w:t>
      </w:r>
    </w:p>
    <w:p w:rsidR="00DF7EA3" w:rsidRDefault="00DF7EA3" w:rsidP="00DF7EA3">
      <w:pPr>
        <w:pStyle w:val="cef1edeee2edeee9f2e5eaf1f2"/>
        <w:jc w:val="both"/>
      </w:pPr>
      <w:r>
        <w:t>Родители не любят заполнять подобные анкеты, поскольку нужно составлять собственные высказывания на каждый вопрос. Многие переживают, что допустят в тексте какую-то ошибку или неправильно сформулируют свою мысль. Поэтому подобные анкеты можно использовать только с подготовленными к такому виду опроса родителями.</w:t>
      </w:r>
    </w:p>
    <w:p w:rsidR="00DF7EA3" w:rsidRDefault="00DF7EA3" w:rsidP="00DF7EA3">
      <w:pPr>
        <w:pStyle w:val="cef1edeee2edeee9f2e5eaf1f2"/>
        <w:jc w:val="both"/>
      </w:pPr>
      <w:r>
        <w:t>Анкета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Что Вы понимаете под качеством обучения?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Как Вы представляете, какие образовательные цели ставятся перед ОО?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Какое отношение воспитателя к Вашему ребенку?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Как Вы оцениваете оформление помещений для занятий?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Соответствует ли образовательный процесс в ОО современным требованиям?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Удовлетворены ли Вы уровнем развития своего ребенка, который он получил в ОО?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Как Вы считаете, в ГДО  дают достаточно знаний для поступления в школу?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Что бы Вы хотели изменить в образовательном процессе 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Что бы Вы хотели изменить в воспитательном процессе 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spacing w:after="0"/>
        <w:jc w:val="both"/>
      </w:pPr>
      <w:r>
        <w:t xml:space="preserve">По каким вопросам образования и воспитания ребенка Вы бы хотели получить консультацию? </w:t>
      </w:r>
    </w:p>
    <w:p w:rsidR="00DF7EA3" w:rsidRDefault="00DF7EA3" w:rsidP="00DF7EA3">
      <w:pPr>
        <w:pStyle w:val="cef1edeee2edeee9f2e5eaf1f2"/>
        <w:numPr>
          <w:ilvl w:val="0"/>
          <w:numId w:val="12"/>
        </w:numPr>
        <w:tabs>
          <w:tab w:val="left" w:pos="0"/>
        </w:tabs>
        <w:jc w:val="both"/>
      </w:pPr>
      <w:r>
        <w:t xml:space="preserve">Достаточно ли Вы информированы о деятельности ГДО? </w:t>
      </w:r>
    </w:p>
    <w:p w:rsidR="00DF7EA3" w:rsidRDefault="00DF7EA3" w:rsidP="00DF7EA3">
      <w:pPr>
        <w:pStyle w:val="cef1edeee2edeee9f2e5eaf1f2"/>
        <w:jc w:val="both"/>
      </w:pPr>
      <w:r>
        <w:t>Достоинства этой анкеты в том, что полученные ответы будут искренними, покажут нестандартный взгляд на деятельность ОО.</w:t>
      </w:r>
    </w:p>
    <w:p w:rsidR="00DF7EA3" w:rsidRDefault="00DF7EA3" w:rsidP="00DF7EA3">
      <w:pPr>
        <w:pStyle w:val="cef1edeee2edeee9f2e5eaf1f2"/>
        <w:jc w:val="both"/>
      </w:pPr>
      <w:r>
        <w:t>Можно заменить или убрать некоторые из предложенных вопросов анкеты. Все зависит от имеющихся проблем в детском саду и преследуемых данным опросом целей.</w:t>
      </w:r>
    </w:p>
    <w:p w:rsidR="00122D71" w:rsidRDefault="00122D71">
      <w:bookmarkStart w:id="0" w:name="_GoBack"/>
      <w:bookmarkEnd w:id="0"/>
    </w:p>
    <w:sectPr w:rsidR="00122D71" w:rsidSect="00DF7EA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30"/>
    <w:rsid w:val="00005230"/>
    <w:rsid w:val="00122D71"/>
    <w:rsid w:val="00D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B9385-7638-4E36-804F-035E4EA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DF7EA3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sz w:val="28"/>
      <w:szCs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DF7EA3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2021-06-16T06:56:00Z</dcterms:created>
  <dcterms:modified xsi:type="dcterms:W3CDTF">2021-06-16T06:56:00Z</dcterms:modified>
</cp:coreProperties>
</file>